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193B9" w14:textId="4B4938CE" w:rsidR="00F643FD" w:rsidRPr="00B15E85" w:rsidRDefault="00C5638F" w:rsidP="00B15E85">
      <w:pPr>
        <w:jc w:val="center"/>
        <w:rPr>
          <w:b/>
          <w:bCs/>
          <w:sz w:val="23"/>
          <w:szCs w:val="23"/>
        </w:rPr>
      </w:pPr>
      <w:r w:rsidRPr="00B15E85">
        <w:rPr>
          <w:rFonts w:ascii="Times New Roman" w:hAnsi="Times New Roman" w:cs="Times New Roman"/>
          <w:b/>
          <w:bCs/>
          <w:sz w:val="23"/>
          <w:szCs w:val="23"/>
        </w:rPr>
        <w:t xml:space="preserve">АКЦИЯ ДЛЯ ПРОДАВЦОВ В РАМКАХ </w:t>
      </w:r>
      <w:r w:rsidR="00F61DE8" w:rsidRPr="00B15E85">
        <w:rPr>
          <w:rFonts w:ascii="Times New Roman" w:hAnsi="Times New Roman" w:cs="Times New Roman"/>
          <w:b/>
          <w:bCs/>
          <w:sz w:val="23"/>
          <w:szCs w:val="23"/>
        </w:rPr>
        <w:t>«</w:t>
      </w:r>
      <w:r w:rsidR="006578F9" w:rsidRPr="00B15E85">
        <w:rPr>
          <w:rFonts w:ascii="Times New Roman" w:hAnsi="Times New Roman" w:cs="Times New Roman"/>
          <w:b/>
          <w:bCs/>
          <w:sz w:val="23"/>
          <w:szCs w:val="23"/>
        </w:rPr>
        <w:t>ПРОГ</w:t>
      </w:r>
      <w:r w:rsidR="003005EA" w:rsidRPr="00B15E85">
        <w:rPr>
          <w:rFonts w:ascii="Times New Roman" w:hAnsi="Times New Roman" w:cs="Times New Roman"/>
          <w:b/>
          <w:bCs/>
          <w:sz w:val="23"/>
          <w:szCs w:val="23"/>
        </w:rPr>
        <w:t>Р</w:t>
      </w:r>
      <w:r w:rsidR="006578F9" w:rsidRPr="00B15E85">
        <w:rPr>
          <w:rFonts w:ascii="Times New Roman" w:hAnsi="Times New Roman" w:cs="Times New Roman"/>
          <w:b/>
          <w:bCs/>
          <w:sz w:val="23"/>
          <w:szCs w:val="23"/>
        </w:rPr>
        <w:t xml:space="preserve">АММЫ ПО СБОРУ ДАННЫХ </w:t>
      </w:r>
      <w:r w:rsidR="005F1798" w:rsidRPr="00B15E85">
        <w:rPr>
          <w:rFonts w:ascii="Times New Roman" w:hAnsi="Times New Roman" w:cs="Times New Roman"/>
          <w:b/>
          <w:bCs/>
          <w:sz w:val="23"/>
          <w:szCs w:val="23"/>
        </w:rPr>
        <w:t xml:space="preserve">И </w:t>
      </w:r>
      <w:r w:rsidR="002B046C" w:rsidRPr="00B15E85">
        <w:rPr>
          <w:rFonts w:ascii="Times New Roman" w:hAnsi="Times New Roman" w:cs="Times New Roman"/>
          <w:b/>
          <w:bCs/>
          <w:sz w:val="23"/>
          <w:szCs w:val="23"/>
        </w:rPr>
        <w:t xml:space="preserve">ПРЕДОСТАВЛЕНИЮ АНАЛИТИЧЕСКОГО ОТЧЁТА О ПОТРЕБИТЕЛЬСКОМ СПРОСЕ НА </w:t>
      </w:r>
      <w:r w:rsidR="006578F9" w:rsidRPr="00B15E85">
        <w:rPr>
          <w:rFonts w:ascii="Times New Roman" w:hAnsi="Times New Roman" w:cs="Times New Roman"/>
          <w:b/>
          <w:bCs/>
          <w:sz w:val="23"/>
          <w:szCs w:val="23"/>
        </w:rPr>
        <w:t>ПРОДУКЦИ</w:t>
      </w:r>
      <w:r w:rsidR="002B046C" w:rsidRPr="00B15E85">
        <w:rPr>
          <w:rFonts w:ascii="Times New Roman" w:hAnsi="Times New Roman" w:cs="Times New Roman"/>
          <w:b/>
          <w:bCs/>
          <w:sz w:val="23"/>
          <w:szCs w:val="23"/>
        </w:rPr>
        <w:t>Ю</w:t>
      </w:r>
      <w:r w:rsidR="006578F9" w:rsidRPr="00B15E85">
        <w:rPr>
          <w:rFonts w:ascii="Times New Roman" w:hAnsi="Times New Roman" w:cs="Times New Roman"/>
          <w:b/>
          <w:bCs/>
          <w:sz w:val="23"/>
          <w:szCs w:val="23"/>
        </w:rPr>
        <w:t xml:space="preserve"> С ТОВАРНЫМИ ЗНАКАМИ </w:t>
      </w:r>
      <w:r w:rsidR="004A4C39" w:rsidRPr="00B15E85">
        <w:rPr>
          <w:rFonts w:ascii="Times New Roman" w:hAnsi="Times New Roman" w:cs="Times New Roman"/>
          <w:b/>
          <w:bCs/>
          <w:sz w:val="23"/>
          <w:szCs w:val="23"/>
        </w:rPr>
        <w:t xml:space="preserve">МОК, СОО, </w:t>
      </w:r>
      <w:r w:rsidR="004A4C39" w:rsidRPr="00B15E85">
        <w:rPr>
          <w:b/>
          <w:bCs/>
          <w:sz w:val="23"/>
          <w:szCs w:val="23"/>
          <w:lang w:val="en-US"/>
        </w:rPr>
        <w:t>SENTIC</w:t>
      </w:r>
      <w:r w:rsidR="004A4C39" w:rsidRPr="00B15E85">
        <w:rPr>
          <w:b/>
          <w:bCs/>
          <w:sz w:val="23"/>
          <w:szCs w:val="23"/>
        </w:rPr>
        <w:t xml:space="preserve">, </w:t>
      </w:r>
      <w:r w:rsidR="004A4C39" w:rsidRPr="00B15E85">
        <w:rPr>
          <w:b/>
          <w:bCs/>
          <w:sz w:val="23"/>
          <w:szCs w:val="23"/>
          <w:lang w:val="en-US"/>
        </w:rPr>
        <w:t>SENSIO</w:t>
      </w:r>
      <w:r w:rsidR="00F61DE8" w:rsidRPr="00B15E85">
        <w:rPr>
          <w:rFonts w:ascii="Times New Roman" w:hAnsi="Times New Roman" w:cs="Times New Roman"/>
          <w:b/>
          <w:bCs/>
          <w:sz w:val="23"/>
          <w:szCs w:val="23"/>
        </w:rPr>
        <w:t>»</w:t>
      </w:r>
      <w:r w:rsidR="00F61DE8" w:rsidRPr="005B06E4">
        <w:rPr>
          <w:rFonts w:ascii="Times New Roman" w:hAnsi="Times New Roman" w:cs="Times New Roman"/>
          <w:b/>
          <w:bCs/>
        </w:rPr>
        <w:t xml:space="preserve"> (ДАЛЕЕ-ПРОГРАММА)</w:t>
      </w:r>
    </w:p>
    <w:p w14:paraId="04ECC4AD" w14:textId="7270A331" w:rsidR="00C5638F" w:rsidRPr="005B06E4" w:rsidRDefault="00FB2F97" w:rsidP="00C5638F">
      <w:pPr>
        <w:jc w:val="center"/>
        <w:rPr>
          <w:rFonts w:ascii="Times New Roman" w:hAnsi="Times New Roman" w:cs="Times New Roman"/>
          <w:b/>
          <w:bCs/>
        </w:rPr>
      </w:pPr>
      <w:r w:rsidRPr="005B06E4">
        <w:rPr>
          <w:rFonts w:ascii="Times New Roman" w:hAnsi="Times New Roman" w:cs="Times New Roman"/>
          <w:b/>
          <w:bCs/>
        </w:rPr>
        <w:t xml:space="preserve"> №1</w:t>
      </w:r>
    </w:p>
    <w:p w14:paraId="22B65294" w14:textId="77777777" w:rsidR="00C5638F" w:rsidRPr="005B06E4" w:rsidRDefault="00C5638F" w:rsidP="00F643FD">
      <w:pPr>
        <w:rPr>
          <w:rFonts w:ascii="Times New Roman" w:hAnsi="Times New Roman" w:cs="Times New Roman"/>
          <w:b/>
          <w:bCs/>
        </w:rPr>
      </w:pPr>
    </w:p>
    <w:p w14:paraId="5A3EEBE2" w14:textId="14E71B66" w:rsidR="00C5638F" w:rsidRPr="005B06E4" w:rsidRDefault="00C5638F" w:rsidP="00E614E9">
      <w:pPr>
        <w:spacing w:line="240" w:lineRule="auto"/>
        <w:jc w:val="both"/>
        <w:rPr>
          <w:rFonts w:ascii="Times New Roman" w:hAnsi="Times New Roman" w:cs="Times New Roman"/>
        </w:rPr>
      </w:pPr>
      <w:r w:rsidRPr="005B06E4">
        <w:rPr>
          <w:rFonts w:ascii="Times New Roman" w:hAnsi="Times New Roman" w:cs="Times New Roman"/>
        </w:rPr>
        <w:t>-</w:t>
      </w:r>
      <w:r w:rsidR="00034FF1" w:rsidRPr="005B06E4">
        <w:rPr>
          <w:rFonts w:ascii="Times New Roman" w:hAnsi="Times New Roman" w:cs="Times New Roman"/>
        </w:rPr>
        <w:t>Территория проведения Акции</w:t>
      </w:r>
      <w:r w:rsidR="00620151" w:rsidRPr="005B06E4">
        <w:rPr>
          <w:rFonts w:ascii="Times New Roman" w:hAnsi="Times New Roman" w:cs="Times New Roman"/>
        </w:rPr>
        <w:t xml:space="preserve">- </w:t>
      </w:r>
      <w:r w:rsidR="00034FF1" w:rsidRPr="005B06E4">
        <w:rPr>
          <w:rFonts w:ascii="Times New Roman" w:hAnsi="Times New Roman" w:cs="Times New Roman"/>
        </w:rPr>
        <w:t>Российская Федерация.</w:t>
      </w:r>
    </w:p>
    <w:p w14:paraId="293E941C" w14:textId="76112893" w:rsidR="00C5638F" w:rsidRPr="005B06E4" w:rsidRDefault="00C5638F" w:rsidP="00253D80">
      <w:pPr>
        <w:spacing w:line="240" w:lineRule="auto"/>
        <w:jc w:val="both"/>
        <w:rPr>
          <w:rFonts w:ascii="Times New Roman" w:hAnsi="Times New Roman" w:cs="Times New Roman"/>
        </w:rPr>
      </w:pPr>
      <w:r w:rsidRPr="005B06E4">
        <w:t xml:space="preserve"> -</w:t>
      </w:r>
      <w:r w:rsidRPr="005B06E4">
        <w:rPr>
          <w:rFonts w:ascii="Times New Roman" w:hAnsi="Times New Roman" w:cs="Times New Roman"/>
        </w:rPr>
        <w:t>Организатор</w:t>
      </w:r>
      <w:r w:rsidR="00620151" w:rsidRPr="005B06E4">
        <w:rPr>
          <w:rFonts w:ascii="Times New Roman" w:hAnsi="Times New Roman" w:cs="Times New Roman"/>
        </w:rPr>
        <w:t>-</w:t>
      </w:r>
      <w:r w:rsidRPr="005B06E4">
        <w:rPr>
          <w:rFonts w:ascii="Times New Roman" w:hAnsi="Times New Roman" w:cs="Times New Roman"/>
        </w:rPr>
        <w:t xml:space="preserve"> </w:t>
      </w:r>
      <w:r w:rsidR="00253D80" w:rsidRPr="005B06E4">
        <w:rPr>
          <w:rFonts w:ascii="Times New Roman" w:hAnsi="Times New Roman" w:cs="Times New Roman"/>
        </w:rPr>
        <w:t>Общество с ограниченной ответственностью «ТК Евразия» (ОГРН 1197746530035, ИНН 9715359901, КПП 771501001)</w:t>
      </w:r>
      <w:r w:rsidR="00394819" w:rsidRPr="005B06E4">
        <w:rPr>
          <w:rFonts w:ascii="Times New Roman" w:hAnsi="Times New Roman" w:cs="Times New Roman"/>
        </w:rPr>
        <w:t xml:space="preserve"> </w:t>
      </w:r>
      <w:r w:rsidR="00253D80" w:rsidRPr="005B06E4">
        <w:rPr>
          <w:rFonts w:ascii="Times New Roman" w:hAnsi="Times New Roman" w:cs="Times New Roman"/>
        </w:rPr>
        <w:t>г.Москва, ул. Образцова, д. 31, стр. 2</w:t>
      </w:r>
      <w:r w:rsidRPr="005B06E4">
        <w:rPr>
          <w:rFonts w:ascii="Times New Roman" w:hAnsi="Times New Roman" w:cs="Times New Roman"/>
        </w:rPr>
        <w:t>,</w:t>
      </w:r>
      <w:r w:rsidR="00394819" w:rsidRPr="005B06E4">
        <w:rPr>
          <w:rFonts w:ascii="Times New Roman" w:hAnsi="Times New Roman" w:cs="Times New Roman"/>
        </w:rPr>
        <w:t xml:space="preserve"> </w:t>
      </w:r>
      <w:r w:rsidRPr="005B06E4">
        <w:rPr>
          <w:rFonts w:ascii="Times New Roman" w:hAnsi="Times New Roman" w:cs="Times New Roman"/>
        </w:rPr>
        <w:t xml:space="preserve">e-mail: </w:t>
      </w:r>
      <w:r w:rsidR="00F13AA1" w:rsidRPr="005B06E4">
        <w:rPr>
          <w:rFonts w:ascii="Times New Roman" w:hAnsi="Times New Roman" w:cs="Times New Roman"/>
        </w:rPr>
        <w:t>ask@tkeurasia.com</w:t>
      </w:r>
    </w:p>
    <w:p w14:paraId="57AEFE26" w14:textId="5C1EDF69" w:rsidR="00034FF1" w:rsidRPr="005B06E4" w:rsidRDefault="00C5638F" w:rsidP="00E614E9">
      <w:pPr>
        <w:spacing w:line="240" w:lineRule="auto"/>
        <w:jc w:val="both"/>
        <w:rPr>
          <w:rFonts w:ascii="Times New Roman" w:hAnsi="Times New Roman" w:cs="Times New Roman"/>
        </w:rPr>
      </w:pPr>
      <w:r w:rsidRPr="005B06E4">
        <w:rPr>
          <w:rFonts w:ascii="Times New Roman" w:hAnsi="Times New Roman" w:cs="Times New Roman"/>
        </w:rPr>
        <w:t>-Генеральный подрядчик</w:t>
      </w:r>
      <w:r w:rsidR="00620151" w:rsidRPr="005B06E4">
        <w:rPr>
          <w:rFonts w:ascii="Times New Roman" w:hAnsi="Times New Roman" w:cs="Times New Roman"/>
        </w:rPr>
        <w:t>-</w:t>
      </w:r>
      <w:r w:rsidRPr="005B06E4">
        <w:rPr>
          <w:rFonts w:ascii="Times New Roman" w:hAnsi="Times New Roman" w:cs="Times New Roman"/>
        </w:rPr>
        <w:t xml:space="preserve"> ООО «Солар Стаф Рус»,</w:t>
      </w:r>
      <w:r w:rsidRPr="005B06E4">
        <w:rPr>
          <w:rFonts w:ascii="Verdana" w:eastAsia="Verdana" w:hAnsi="Verdana" w:cs="Verdana"/>
          <w:color w:val="231F20"/>
          <w:kern w:val="0"/>
          <w:sz w:val="18"/>
          <w:szCs w:val="18"/>
          <w14:ligatures w14:val="none"/>
        </w:rPr>
        <w:t xml:space="preserve"> </w:t>
      </w:r>
      <w:r w:rsidRPr="005B06E4">
        <w:rPr>
          <w:rFonts w:ascii="Times New Roman" w:hAnsi="Times New Roman" w:cs="Times New Roman"/>
        </w:rPr>
        <w:t>ОГРН 1157746300964</w:t>
      </w:r>
    </w:p>
    <w:p w14:paraId="5FCAF732" w14:textId="26338EFB" w:rsidR="00FB2F97" w:rsidRPr="005B06E4" w:rsidRDefault="00C5638F" w:rsidP="00E614E9">
      <w:pPr>
        <w:spacing w:line="240" w:lineRule="auto"/>
        <w:jc w:val="both"/>
        <w:rPr>
          <w:rFonts w:ascii="Times New Roman" w:hAnsi="Times New Roman" w:cs="Times New Roman"/>
        </w:rPr>
      </w:pPr>
      <w:r w:rsidRPr="005B06E4">
        <w:rPr>
          <w:rFonts w:ascii="Times New Roman" w:hAnsi="Times New Roman" w:cs="Times New Roman"/>
        </w:rPr>
        <w:t>-</w:t>
      </w:r>
      <w:r w:rsidR="00FB2F97" w:rsidRPr="005B06E4">
        <w:rPr>
          <w:rFonts w:ascii="Times New Roman" w:hAnsi="Times New Roman" w:cs="Times New Roman"/>
        </w:rPr>
        <w:t>Период</w:t>
      </w:r>
      <w:r w:rsidR="00034FF1" w:rsidRPr="005B06E4">
        <w:rPr>
          <w:rFonts w:ascii="Times New Roman" w:hAnsi="Times New Roman" w:cs="Times New Roman"/>
        </w:rPr>
        <w:t xml:space="preserve"> акции: с «</w:t>
      </w:r>
      <w:r w:rsidR="00A63817" w:rsidRPr="005B06E4">
        <w:rPr>
          <w:rFonts w:ascii="Times New Roman" w:hAnsi="Times New Roman" w:cs="Times New Roman"/>
        </w:rPr>
        <w:t>25</w:t>
      </w:r>
      <w:r w:rsidR="00034FF1" w:rsidRPr="005B06E4">
        <w:rPr>
          <w:rFonts w:ascii="Times New Roman" w:hAnsi="Times New Roman" w:cs="Times New Roman"/>
        </w:rPr>
        <w:t xml:space="preserve">» </w:t>
      </w:r>
      <w:r w:rsidR="00A63817" w:rsidRPr="005B06E4">
        <w:rPr>
          <w:rFonts w:ascii="Times New Roman" w:hAnsi="Times New Roman" w:cs="Times New Roman"/>
        </w:rPr>
        <w:t>марта</w:t>
      </w:r>
      <w:r w:rsidRPr="005B06E4">
        <w:rPr>
          <w:rFonts w:ascii="Times New Roman" w:hAnsi="Times New Roman" w:cs="Times New Roman"/>
        </w:rPr>
        <w:t xml:space="preserve"> 202</w:t>
      </w:r>
      <w:r w:rsidR="00394819" w:rsidRPr="005B06E4">
        <w:rPr>
          <w:rFonts w:ascii="Times New Roman" w:hAnsi="Times New Roman" w:cs="Times New Roman"/>
        </w:rPr>
        <w:t>6</w:t>
      </w:r>
      <w:r w:rsidR="00034FF1" w:rsidRPr="005B06E4">
        <w:rPr>
          <w:rFonts w:ascii="Times New Roman" w:hAnsi="Times New Roman" w:cs="Times New Roman"/>
        </w:rPr>
        <w:t xml:space="preserve"> по «</w:t>
      </w:r>
      <w:r w:rsidR="00A63817" w:rsidRPr="005B06E4">
        <w:rPr>
          <w:rFonts w:ascii="Times New Roman" w:hAnsi="Times New Roman" w:cs="Times New Roman"/>
        </w:rPr>
        <w:t>31</w:t>
      </w:r>
      <w:r w:rsidR="00034FF1" w:rsidRPr="005B06E4">
        <w:rPr>
          <w:rFonts w:ascii="Times New Roman" w:hAnsi="Times New Roman" w:cs="Times New Roman"/>
        </w:rPr>
        <w:t xml:space="preserve">» </w:t>
      </w:r>
      <w:r w:rsidR="00A63817" w:rsidRPr="005B06E4">
        <w:rPr>
          <w:rFonts w:ascii="Times New Roman" w:hAnsi="Times New Roman" w:cs="Times New Roman"/>
        </w:rPr>
        <w:t>декабря</w:t>
      </w:r>
      <w:r w:rsidR="00F643FD" w:rsidRPr="005B06E4">
        <w:rPr>
          <w:rFonts w:ascii="Times New Roman" w:hAnsi="Times New Roman" w:cs="Times New Roman"/>
        </w:rPr>
        <w:t xml:space="preserve"> </w:t>
      </w:r>
      <w:r w:rsidR="00034FF1" w:rsidRPr="005B06E4">
        <w:rPr>
          <w:rFonts w:ascii="Times New Roman" w:hAnsi="Times New Roman" w:cs="Times New Roman"/>
        </w:rPr>
        <w:t>202</w:t>
      </w:r>
      <w:r w:rsidR="00394819" w:rsidRPr="005B06E4">
        <w:rPr>
          <w:rFonts w:ascii="Times New Roman" w:hAnsi="Times New Roman" w:cs="Times New Roman"/>
        </w:rPr>
        <w:t>6</w:t>
      </w:r>
      <w:r w:rsidR="00B52094" w:rsidRPr="005B06E4">
        <w:rPr>
          <w:rFonts w:ascii="Times New Roman" w:hAnsi="Times New Roman" w:cs="Times New Roman"/>
        </w:rPr>
        <w:t xml:space="preserve"> </w:t>
      </w:r>
      <w:r w:rsidR="00034FF1" w:rsidRPr="005B06E4">
        <w:rPr>
          <w:rFonts w:ascii="Times New Roman" w:hAnsi="Times New Roman" w:cs="Times New Roman"/>
        </w:rPr>
        <w:t>(включительно).</w:t>
      </w:r>
    </w:p>
    <w:p w14:paraId="6D52BFF4" w14:textId="1658A097" w:rsidR="00034FF1" w:rsidRPr="005B06E4" w:rsidRDefault="00034FF1" w:rsidP="00E614E9">
      <w:pPr>
        <w:spacing w:line="240" w:lineRule="auto"/>
        <w:jc w:val="both"/>
        <w:rPr>
          <w:rFonts w:ascii="Times New Roman" w:hAnsi="Times New Roman" w:cs="Times New Roman"/>
        </w:rPr>
      </w:pPr>
      <w:r w:rsidRPr="005B06E4">
        <w:rPr>
          <w:rFonts w:ascii="Times New Roman" w:hAnsi="Times New Roman" w:cs="Times New Roman"/>
        </w:rPr>
        <w:t xml:space="preserve">Способы информирования Участников </w:t>
      </w:r>
      <w:r w:rsidR="00FB2F97" w:rsidRPr="005B06E4">
        <w:rPr>
          <w:rFonts w:ascii="Times New Roman" w:hAnsi="Times New Roman" w:cs="Times New Roman"/>
        </w:rPr>
        <w:t>Программы</w:t>
      </w:r>
      <w:r w:rsidR="00C5638F" w:rsidRPr="005B06E4">
        <w:rPr>
          <w:rFonts w:ascii="Times New Roman" w:hAnsi="Times New Roman" w:cs="Times New Roman"/>
        </w:rPr>
        <w:t>- личный кабинет</w:t>
      </w:r>
      <w:r w:rsidR="00DD3B2B" w:rsidRPr="005B06E4">
        <w:rPr>
          <w:rFonts w:ascii="Times New Roman" w:hAnsi="Times New Roman" w:cs="Times New Roman"/>
        </w:rPr>
        <w:t xml:space="preserve"> на сайте</w:t>
      </w:r>
      <w:r w:rsidR="00C5638F" w:rsidRPr="005B06E4">
        <w:rPr>
          <w:rFonts w:ascii="Times New Roman" w:hAnsi="Times New Roman" w:cs="Times New Roman"/>
        </w:rPr>
        <w:t xml:space="preserve"> </w:t>
      </w:r>
      <w:r w:rsidR="00394819" w:rsidRPr="005B06E4">
        <w:rPr>
          <w:rFonts w:ascii="Times New Roman" w:hAnsi="Times New Roman" w:cs="Times New Roman"/>
        </w:rPr>
        <w:t xml:space="preserve"> </w:t>
      </w:r>
      <w:r w:rsidR="00DD3B2B" w:rsidRPr="005B06E4">
        <w:rPr>
          <w:rFonts w:ascii="Times New Roman" w:hAnsi="Times New Roman" w:cs="Times New Roman"/>
        </w:rPr>
        <w:t>https://vperedcoo.ru/</w:t>
      </w:r>
    </w:p>
    <w:p w14:paraId="1A9AD546" w14:textId="338A0219" w:rsidR="00034FF1" w:rsidRPr="005B06E4" w:rsidRDefault="00034FF1" w:rsidP="00E614E9">
      <w:pPr>
        <w:spacing w:line="240" w:lineRule="auto"/>
        <w:jc w:val="both"/>
        <w:rPr>
          <w:rFonts w:ascii="Times New Roman" w:hAnsi="Times New Roman" w:cs="Times New Roman"/>
        </w:rPr>
      </w:pPr>
      <w:r w:rsidRPr="005B06E4">
        <w:rPr>
          <w:rFonts w:ascii="Times New Roman" w:hAnsi="Times New Roman" w:cs="Times New Roman"/>
        </w:rPr>
        <w:t>Бонусируемая Продукция</w:t>
      </w:r>
      <w:r w:rsidR="00620151" w:rsidRPr="005B06E4">
        <w:rPr>
          <w:rFonts w:ascii="Times New Roman" w:hAnsi="Times New Roman" w:cs="Times New Roman"/>
        </w:rPr>
        <w:t>-</w:t>
      </w:r>
      <w:r w:rsidRPr="005B06E4">
        <w:rPr>
          <w:rFonts w:ascii="Times New Roman" w:hAnsi="Times New Roman" w:cs="Times New Roman"/>
        </w:rPr>
        <w:t xml:space="preserve"> товары </w:t>
      </w:r>
      <w:r w:rsidR="00C5638F" w:rsidRPr="005B06E4">
        <w:rPr>
          <w:rFonts w:ascii="Times New Roman" w:hAnsi="Times New Roman" w:cs="Times New Roman"/>
        </w:rPr>
        <w:t>маркированные торговым знаком «СОО»</w:t>
      </w:r>
      <w:r w:rsidR="00FB2F97" w:rsidRPr="005B06E4">
        <w:rPr>
          <w:rFonts w:ascii="Times New Roman" w:hAnsi="Times New Roman" w:cs="Times New Roman"/>
        </w:rPr>
        <w:t>.</w:t>
      </w:r>
    </w:p>
    <w:p w14:paraId="5965BF1A" w14:textId="6CC0D320" w:rsidR="00C5638F" w:rsidRPr="005B06E4" w:rsidRDefault="00C5638F" w:rsidP="00FB2F97">
      <w:pPr>
        <w:jc w:val="center"/>
        <w:rPr>
          <w:rFonts w:ascii="Times New Roman" w:hAnsi="Times New Roman" w:cs="Times New Roman"/>
          <w:b/>
          <w:bCs/>
        </w:rPr>
      </w:pPr>
      <w:r w:rsidRPr="005B06E4">
        <w:rPr>
          <w:rFonts w:ascii="Times New Roman" w:hAnsi="Times New Roman" w:cs="Times New Roman"/>
          <w:b/>
          <w:bCs/>
        </w:rPr>
        <w:t>ПОРЯДОК ПРОВЕДЕНИЯ АКЦИИ:</w:t>
      </w:r>
    </w:p>
    <w:p w14:paraId="57513F2D" w14:textId="4101E470" w:rsidR="00034FF1" w:rsidRPr="005B06E4" w:rsidRDefault="00034FF1" w:rsidP="00C5638F">
      <w:pPr>
        <w:jc w:val="both"/>
        <w:rPr>
          <w:rFonts w:ascii="Times New Roman" w:hAnsi="Times New Roman" w:cs="Times New Roman"/>
        </w:rPr>
      </w:pPr>
      <w:r w:rsidRPr="005B06E4">
        <w:rPr>
          <w:rFonts w:ascii="Times New Roman" w:hAnsi="Times New Roman" w:cs="Times New Roman"/>
        </w:rPr>
        <w:t xml:space="preserve">Акция проводится среди </w:t>
      </w:r>
      <w:r w:rsidR="00FB2F97" w:rsidRPr="005B06E4">
        <w:rPr>
          <w:rFonts w:ascii="Times New Roman" w:hAnsi="Times New Roman" w:cs="Times New Roman"/>
        </w:rPr>
        <w:t xml:space="preserve">Участников Программы- </w:t>
      </w:r>
      <w:r w:rsidRPr="005B06E4">
        <w:rPr>
          <w:rFonts w:ascii="Times New Roman" w:hAnsi="Times New Roman" w:cs="Times New Roman"/>
        </w:rPr>
        <w:t>продавцов розничных магазинов</w:t>
      </w:r>
      <w:r w:rsidR="005F1798" w:rsidRPr="005B06E4">
        <w:rPr>
          <w:rFonts w:ascii="Times New Roman" w:hAnsi="Times New Roman" w:cs="Times New Roman"/>
        </w:rPr>
        <w:t>,</w:t>
      </w:r>
      <w:r w:rsidR="00C5638F" w:rsidRPr="005B06E4">
        <w:rPr>
          <w:rFonts w:ascii="Times New Roman" w:hAnsi="Times New Roman" w:cs="Times New Roman"/>
        </w:rPr>
        <w:t xml:space="preserve"> </w:t>
      </w:r>
      <w:bookmarkStart w:id="0" w:name="_Hlk206515055"/>
      <w:bookmarkStart w:id="1" w:name="_Hlk206513387"/>
      <w:r w:rsidR="00B924D5" w:rsidRPr="005B06E4">
        <w:rPr>
          <w:rFonts w:ascii="Times New Roman" w:hAnsi="Times New Roman" w:cs="Times New Roman"/>
        </w:rPr>
        <w:t>осуществивших сбор</w:t>
      </w:r>
      <w:r w:rsidR="006F29FD" w:rsidRPr="005B06E4">
        <w:rPr>
          <w:rFonts w:ascii="Times New Roman" w:hAnsi="Times New Roman" w:cs="Times New Roman"/>
        </w:rPr>
        <w:t xml:space="preserve"> </w:t>
      </w:r>
      <w:r w:rsidR="00B924D5" w:rsidRPr="005B06E4">
        <w:rPr>
          <w:rFonts w:ascii="Times New Roman" w:hAnsi="Times New Roman" w:cs="Times New Roman"/>
        </w:rPr>
        <w:t>данных</w:t>
      </w:r>
      <w:bookmarkEnd w:id="0"/>
      <w:r w:rsidR="00DE7C2E" w:rsidRPr="005B06E4">
        <w:rPr>
          <w:rFonts w:ascii="Times New Roman" w:hAnsi="Times New Roman" w:cs="Times New Roman"/>
        </w:rPr>
        <w:t xml:space="preserve">, </w:t>
      </w:r>
      <w:r w:rsidR="005F1798" w:rsidRPr="005B06E4">
        <w:rPr>
          <w:rFonts w:ascii="Times New Roman" w:hAnsi="Times New Roman" w:cs="Times New Roman"/>
        </w:rPr>
        <w:t>предоставивших аналитический отчёт</w:t>
      </w:r>
      <w:bookmarkEnd w:id="1"/>
      <w:r w:rsidR="004B5223" w:rsidRPr="005B06E4">
        <w:rPr>
          <w:rFonts w:ascii="Times New Roman" w:hAnsi="Times New Roman" w:cs="Times New Roman"/>
        </w:rPr>
        <w:t xml:space="preserve"> </w:t>
      </w:r>
      <w:r w:rsidR="005F1798" w:rsidRPr="005B06E4">
        <w:rPr>
          <w:rFonts w:ascii="Times New Roman" w:hAnsi="Times New Roman" w:cs="Times New Roman"/>
        </w:rPr>
        <w:t xml:space="preserve">и </w:t>
      </w:r>
      <w:r w:rsidR="00FB2F97" w:rsidRPr="005B06E4">
        <w:rPr>
          <w:rFonts w:ascii="Times New Roman" w:hAnsi="Times New Roman" w:cs="Times New Roman"/>
        </w:rPr>
        <w:t>зарегистрировавших</w:t>
      </w:r>
      <w:r w:rsidRPr="005B06E4">
        <w:rPr>
          <w:rFonts w:ascii="Times New Roman" w:hAnsi="Times New Roman" w:cs="Times New Roman"/>
        </w:rPr>
        <w:t xml:space="preserve"> чек</w:t>
      </w:r>
      <w:r w:rsidR="009B1C2E" w:rsidRPr="005B06E4">
        <w:rPr>
          <w:rFonts w:ascii="Times New Roman" w:hAnsi="Times New Roman" w:cs="Times New Roman"/>
        </w:rPr>
        <w:t>,</w:t>
      </w:r>
      <w:r w:rsidRPr="005B06E4">
        <w:rPr>
          <w:rFonts w:ascii="Times New Roman" w:hAnsi="Times New Roman" w:cs="Times New Roman"/>
        </w:rPr>
        <w:t xml:space="preserve"> </w:t>
      </w:r>
      <w:r w:rsidR="00DE7C2E" w:rsidRPr="005B06E4">
        <w:rPr>
          <w:rFonts w:ascii="Times New Roman" w:hAnsi="Times New Roman" w:cs="Times New Roman"/>
        </w:rPr>
        <w:t>подтвер</w:t>
      </w:r>
      <w:r w:rsidR="00FF0916" w:rsidRPr="005B06E4">
        <w:rPr>
          <w:rFonts w:ascii="Times New Roman" w:hAnsi="Times New Roman" w:cs="Times New Roman"/>
        </w:rPr>
        <w:t xml:space="preserve">ждающий </w:t>
      </w:r>
      <w:r w:rsidRPr="005B06E4">
        <w:rPr>
          <w:rFonts w:ascii="Times New Roman" w:hAnsi="Times New Roman" w:cs="Times New Roman"/>
        </w:rPr>
        <w:t>про</w:t>
      </w:r>
      <w:r w:rsidR="00FF0916" w:rsidRPr="005B06E4">
        <w:rPr>
          <w:rFonts w:ascii="Times New Roman" w:hAnsi="Times New Roman" w:cs="Times New Roman"/>
        </w:rPr>
        <w:t>дажу</w:t>
      </w:r>
      <w:r w:rsidRPr="005B06E4">
        <w:rPr>
          <w:rFonts w:ascii="Times New Roman" w:hAnsi="Times New Roman" w:cs="Times New Roman"/>
        </w:rPr>
        <w:t xml:space="preserve"> Бонусируемой продукции </w:t>
      </w:r>
      <w:r w:rsidR="00C5638F" w:rsidRPr="005B06E4">
        <w:rPr>
          <w:rFonts w:ascii="Times New Roman" w:hAnsi="Times New Roman" w:cs="Times New Roman"/>
        </w:rPr>
        <w:t xml:space="preserve">в личном кабинете </w:t>
      </w:r>
      <w:r w:rsidR="00DD3B2B" w:rsidRPr="005B06E4">
        <w:rPr>
          <w:rFonts w:ascii="Times New Roman" w:hAnsi="Times New Roman" w:cs="Times New Roman"/>
        </w:rPr>
        <w:t xml:space="preserve">личный кабинет на сайте  </w:t>
      </w:r>
      <w:hyperlink r:id="rId8" w:history="1">
        <w:r w:rsidR="00DD3B2B" w:rsidRPr="005B06E4">
          <w:rPr>
            <w:rStyle w:val="af1"/>
            <w:rFonts w:ascii="Times New Roman" w:hAnsi="Times New Roman" w:cs="Times New Roman"/>
          </w:rPr>
          <w:t>https://vperedcoo.ru/</w:t>
        </w:r>
      </w:hyperlink>
      <w:r w:rsidR="00DD3B2B" w:rsidRPr="005B06E4">
        <w:rPr>
          <w:rFonts w:ascii="Times New Roman" w:hAnsi="Times New Roman" w:cs="Times New Roman"/>
        </w:rPr>
        <w:t xml:space="preserve"> </w:t>
      </w:r>
      <w:r w:rsidRPr="005B06E4">
        <w:rPr>
          <w:rFonts w:ascii="Times New Roman" w:hAnsi="Times New Roman" w:cs="Times New Roman"/>
        </w:rPr>
        <w:t xml:space="preserve">в период </w:t>
      </w:r>
      <w:r w:rsidR="00392A0B" w:rsidRPr="005B06E4">
        <w:rPr>
          <w:rFonts w:ascii="Times New Roman" w:hAnsi="Times New Roman" w:cs="Times New Roman"/>
        </w:rPr>
        <w:t>а</w:t>
      </w:r>
      <w:r w:rsidRPr="005B06E4">
        <w:rPr>
          <w:rFonts w:ascii="Times New Roman" w:hAnsi="Times New Roman" w:cs="Times New Roman"/>
        </w:rPr>
        <w:t>кции.</w:t>
      </w:r>
    </w:p>
    <w:p w14:paraId="408D6537" w14:textId="150F2206" w:rsidR="00C5638F" w:rsidRPr="005B06E4" w:rsidRDefault="00034FF1" w:rsidP="00C5638F">
      <w:pPr>
        <w:jc w:val="both"/>
        <w:rPr>
          <w:rFonts w:ascii="Times New Roman" w:hAnsi="Times New Roman" w:cs="Times New Roman"/>
        </w:rPr>
      </w:pPr>
      <w:r w:rsidRPr="005B06E4">
        <w:rPr>
          <w:rFonts w:ascii="Times New Roman" w:hAnsi="Times New Roman" w:cs="Times New Roman"/>
        </w:rPr>
        <w:t>Все зарегистрированные Чеки</w:t>
      </w:r>
      <w:r w:rsidR="00F643FD" w:rsidRPr="005B06E4">
        <w:rPr>
          <w:rFonts w:ascii="Times New Roman" w:hAnsi="Times New Roman" w:cs="Times New Roman"/>
        </w:rPr>
        <w:t xml:space="preserve"> </w:t>
      </w:r>
      <w:r w:rsidR="00FF0916" w:rsidRPr="005B06E4">
        <w:rPr>
          <w:rFonts w:ascii="Times New Roman" w:hAnsi="Times New Roman" w:cs="Times New Roman"/>
        </w:rPr>
        <w:t xml:space="preserve">и аналитические отчёты </w:t>
      </w:r>
      <w:r w:rsidRPr="005B06E4">
        <w:rPr>
          <w:rFonts w:ascii="Times New Roman" w:hAnsi="Times New Roman" w:cs="Times New Roman"/>
        </w:rPr>
        <w:t>проходят модерацию.</w:t>
      </w:r>
    </w:p>
    <w:p w14:paraId="653FE55A" w14:textId="4FF45915" w:rsidR="00C5638F" w:rsidRPr="005B06E4" w:rsidRDefault="00034FF1" w:rsidP="00C5638F">
      <w:pPr>
        <w:jc w:val="both"/>
        <w:rPr>
          <w:rFonts w:ascii="Times New Roman" w:hAnsi="Times New Roman" w:cs="Times New Roman"/>
        </w:rPr>
      </w:pPr>
      <w:r w:rsidRPr="005B06E4">
        <w:rPr>
          <w:rFonts w:ascii="Times New Roman" w:hAnsi="Times New Roman" w:cs="Times New Roman"/>
        </w:rPr>
        <w:t xml:space="preserve">Модерация занимает до </w:t>
      </w:r>
      <w:r w:rsidRPr="005B06E4">
        <w:rPr>
          <w:rFonts w:ascii="Times New Roman" w:hAnsi="Times New Roman" w:cs="Times New Roman"/>
          <w:color w:val="000000" w:themeColor="text1"/>
        </w:rPr>
        <w:t xml:space="preserve">3-х (трех) рабочих дней </w:t>
      </w:r>
      <w:r w:rsidRPr="005B06E4">
        <w:rPr>
          <w:rFonts w:ascii="Times New Roman" w:hAnsi="Times New Roman" w:cs="Times New Roman"/>
        </w:rPr>
        <w:t>с момента регистрации Чека</w:t>
      </w:r>
      <w:r w:rsidR="00FF0916" w:rsidRPr="005B06E4">
        <w:rPr>
          <w:rFonts w:ascii="Times New Roman" w:hAnsi="Times New Roman" w:cs="Times New Roman"/>
        </w:rPr>
        <w:t xml:space="preserve"> и аналитического отчёта</w:t>
      </w:r>
      <w:r w:rsidRPr="005B06E4">
        <w:rPr>
          <w:rFonts w:ascii="Times New Roman" w:hAnsi="Times New Roman" w:cs="Times New Roman"/>
        </w:rPr>
        <w:t xml:space="preserve">. Статус модерации </w:t>
      </w:r>
      <w:r w:rsidR="00ED4A73" w:rsidRPr="005B06E4">
        <w:rPr>
          <w:rFonts w:ascii="Times New Roman" w:hAnsi="Times New Roman" w:cs="Times New Roman"/>
        </w:rPr>
        <w:t>чеков и</w:t>
      </w:r>
      <w:r w:rsidR="00EA0AC7" w:rsidRPr="005B06E4">
        <w:rPr>
          <w:rFonts w:ascii="Times New Roman" w:hAnsi="Times New Roman" w:cs="Times New Roman"/>
        </w:rPr>
        <w:t xml:space="preserve"> аналитический отчётов </w:t>
      </w:r>
      <w:r w:rsidR="00392A0B" w:rsidRPr="005B06E4">
        <w:rPr>
          <w:rFonts w:ascii="Times New Roman" w:hAnsi="Times New Roman" w:cs="Times New Roman"/>
        </w:rPr>
        <w:t>отображается в</w:t>
      </w:r>
      <w:r w:rsidR="00C5638F" w:rsidRPr="005B06E4">
        <w:rPr>
          <w:rFonts w:ascii="Times New Roman" w:hAnsi="Times New Roman" w:cs="Times New Roman"/>
        </w:rPr>
        <w:t xml:space="preserve"> личном кабинете</w:t>
      </w:r>
      <w:r w:rsidR="00392A0B" w:rsidRPr="005B06E4">
        <w:rPr>
          <w:rFonts w:ascii="Times New Roman" w:hAnsi="Times New Roman" w:cs="Times New Roman"/>
        </w:rPr>
        <w:t xml:space="preserve"> Участника </w:t>
      </w:r>
      <w:r w:rsidR="00DD3B2B" w:rsidRPr="005B06E4">
        <w:rPr>
          <w:rFonts w:ascii="Times New Roman" w:hAnsi="Times New Roman" w:cs="Times New Roman"/>
        </w:rPr>
        <w:t xml:space="preserve"> на сайте  https://vperedcoo.ru/</w:t>
      </w:r>
    </w:p>
    <w:p w14:paraId="6F20B830" w14:textId="1303DC92" w:rsidR="00E614E9" w:rsidRPr="005B06E4" w:rsidRDefault="00E614E9" w:rsidP="00C5638F">
      <w:pPr>
        <w:jc w:val="both"/>
        <w:rPr>
          <w:rFonts w:ascii="Times New Roman" w:hAnsi="Times New Roman" w:cs="Times New Roman"/>
        </w:rPr>
      </w:pPr>
      <w:r w:rsidRPr="005B06E4">
        <w:rPr>
          <w:rFonts w:ascii="Times New Roman" w:hAnsi="Times New Roman" w:cs="Times New Roman"/>
        </w:rPr>
        <w:t xml:space="preserve">В случае отклонения предоставленного </w:t>
      </w:r>
      <w:r w:rsidR="005C3C1A" w:rsidRPr="005B06E4">
        <w:rPr>
          <w:rFonts w:ascii="Times New Roman" w:hAnsi="Times New Roman" w:cs="Times New Roman"/>
        </w:rPr>
        <w:t>чека и</w:t>
      </w:r>
      <w:r w:rsidR="00EA0AC7" w:rsidRPr="005B06E4">
        <w:rPr>
          <w:rFonts w:ascii="Times New Roman" w:hAnsi="Times New Roman" w:cs="Times New Roman"/>
        </w:rPr>
        <w:t xml:space="preserve"> аналитического отчёта </w:t>
      </w:r>
      <w:r w:rsidRPr="005B06E4">
        <w:rPr>
          <w:rFonts w:ascii="Times New Roman" w:hAnsi="Times New Roman" w:cs="Times New Roman"/>
        </w:rPr>
        <w:t>Участник получает информацию о причинах.</w:t>
      </w:r>
    </w:p>
    <w:p w14:paraId="25D1EDC9" w14:textId="4FD576A4" w:rsidR="00E614E9" w:rsidRPr="005B06E4" w:rsidRDefault="00E614E9" w:rsidP="00C5638F">
      <w:pPr>
        <w:jc w:val="both"/>
        <w:rPr>
          <w:rFonts w:ascii="Times New Roman" w:hAnsi="Times New Roman" w:cs="Times New Roman"/>
        </w:rPr>
      </w:pPr>
      <w:r w:rsidRPr="005B06E4">
        <w:rPr>
          <w:rFonts w:ascii="Times New Roman" w:hAnsi="Times New Roman" w:cs="Times New Roman"/>
        </w:rPr>
        <w:t xml:space="preserve">В случае несогласия с отклонением </w:t>
      </w:r>
      <w:r w:rsidR="00ED4A73" w:rsidRPr="005B06E4">
        <w:rPr>
          <w:rFonts w:ascii="Times New Roman" w:hAnsi="Times New Roman" w:cs="Times New Roman"/>
        </w:rPr>
        <w:t>ч</w:t>
      </w:r>
      <w:r w:rsidRPr="005B06E4">
        <w:rPr>
          <w:rFonts w:ascii="Times New Roman" w:hAnsi="Times New Roman" w:cs="Times New Roman"/>
        </w:rPr>
        <w:t xml:space="preserve">ека </w:t>
      </w:r>
      <w:r w:rsidR="00EA0AC7" w:rsidRPr="005B06E4">
        <w:rPr>
          <w:rFonts w:ascii="Times New Roman" w:hAnsi="Times New Roman" w:cs="Times New Roman"/>
        </w:rPr>
        <w:t>и аналити</w:t>
      </w:r>
      <w:r w:rsidR="00DD7A9B" w:rsidRPr="005B06E4">
        <w:rPr>
          <w:rFonts w:ascii="Times New Roman" w:hAnsi="Times New Roman" w:cs="Times New Roman"/>
        </w:rPr>
        <w:t>че</w:t>
      </w:r>
      <w:r w:rsidR="00EA0AC7" w:rsidRPr="005B06E4">
        <w:rPr>
          <w:rFonts w:ascii="Times New Roman" w:hAnsi="Times New Roman" w:cs="Times New Roman"/>
        </w:rPr>
        <w:t>ск</w:t>
      </w:r>
      <w:r w:rsidR="00DD7A9B" w:rsidRPr="005B06E4">
        <w:rPr>
          <w:rFonts w:ascii="Times New Roman" w:hAnsi="Times New Roman" w:cs="Times New Roman"/>
        </w:rPr>
        <w:t xml:space="preserve">ого отчёта </w:t>
      </w:r>
      <w:r w:rsidRPr="005B06E4">
        <w:rPr>
          <w:rFonts w:ascii="Times New Roman" w:hAnsi="Times New Roman" w:cs="Times New Roman"/>
        </w:rPr>
        <w:t>Участник может обратиться в службу поддержки</w:t>
      </w:r>
      <w:r w:rsidR="007D43E1" w:rsidRPr="005B06E4">
        <w:rPr>
          <w:rFonts w:ascii="Times New Roman" w:hAnsi="Times New Roman" w:cs="Times New Roman"/>
        </w:rPr>
        <w:t xml:space="preserve"> </w:t>
      </w:r>
      <w:r w:rsidR="00DD3B2B" w:rsidRPr="005B06E4">
        <w:rPr>
          <w:rFonts w:ascii="Times New Roman" w:hAnsi="Times New Roman" w:cs="Times New Roman"/>
        </w:rPr>
        <w:t>на сайте  https://vperedcoo.ru/</w:t>
      </w:r>
    </w:p>
    <w:p w14:paraId="19056759" w14:textId="5120FD19" w:rsidR="00034FF1" w:rsidRPr="005B06E4" w:rsidRDefault="00034FF1" w:rsidP="00E614E9">
      <w:pPr>
        <w:jc w:val="center"/>
        <w:rPr>
          <w:rFonts w:ascii="Times New Roman" w:hAnsi="Times New Roman" w:cs="Times New Roman"/>
          <w:b/>
          <w:bCs/>
          <w:caps/>
        </w:rPr>
      </w:pPr>
      <w:r w:rsidRPr="005B06E4">
        <w:rPr>
          <w:rFonts w:ascii="Times New Roman" w:hAnsi="Times New Roman" w:cs="Times New Roman"/>
          <w:b/>
          <w:bCs/>
          <w:caps/>
        </w:rPr>
        <w:t>Правила начисления Бонус</w:t>
      </w:r>
      <w:r w:rsidR="00FB2F97" w:rsidRPr="005B06E4">
        <w:rPr>
          <w:rFonts w:ascii="Times New Roman" w:hAnsi="Times New Roman" w:cs="Times New Roman"/>
          <w:b/>
          <w:bCs/>
          <w:caps/>
        </w:rPr>
        <w:t xml:space="preserve">ных баллов </w:t>
      </w:r>
      <w:r w:rsidR="00C5638F" w:rsidRPr="005B06E4">
        <w:rPr>
          <w:rFonts w:ascii="Times New Roman" w:hAnsi="Times New Roman" w:cs="Times New Roman"/>
          <w:b/>
          <w:bCs/>
          <w:caps/>
        </w:rPr>
        <w:t>Участнику Программы</w:t>
      </w:r>
      <w:r w:rsidRPr="005B06E4">
        <w:rPr>
          <w:rFonts w:ascii="Times New Roman" w:hAnsi="Times New Roman" w:cs="Times New Roman"/>
          <w:b/>
          <w:bCs/>
          <w:caps/>
        </w:rPr>
        <w:t>:</w:t>
      </w:r>
    </w:p>
    <w:p w14:paraId="50110ED7" w14:textId="11473914" w:rsidR="00E614E9" w:rsidRPr="005B06E4" w:rsidRDefault="00D757D8" w:rsidP="00E614E9">
      <w:pPr>
        <w:pStyle w:val="a7"/>
        <w:numPr>
          <w:ilvl w:val="0"/>
          <w:numId w:val="12"/>
        </w:numPr>
        <w:ind w:left="0" w:firstLine="414"/>
        <w:jc w:val="both"/>
        <w:rPr>
          <w:rFonts w:ascii="Times New Roman" w:hAnsi="Times New Roman" w:cs="Times New Roman"/>
        </w:rPr>
      </w:pPr>
      <w:r w:rsidRPr="005B06E4">
        <w:rPr>
          <w:rFonts w:ascii="Times New Roman" w:hAnsi="Times New Roman" w:cs="Times New Roman"/>
        </w:rPr>
        <w:t xml:space="preserve">Участник может ознакомиться с доступными акциями </w:t>
      </w:r>
      <w:r w:rsidR="00D45196" w:rsidRPr="005B06E4">
        <w:rPr>
          <w:rFonts w:ascii="Times New Roman" w:hAnsi="Times New Roman" w:cs="Times New Roman"/>
        </w:rPr>
        <w:t xml:space="preserve">в Личном Кабинете в разделе </w:t>
      </w:r>
      <w:r w:rsidR="003F48C4" w:rsidRPr="005B06E4">
        <w:rPr>
          <w:rFonts w:ascii="Times New Roman" w:hAnsi="Times New Roman" w:cs="Times New Roman"/>
        </w:rPr>
        <w:t>«Акции»</w:t>
      </w:r>
    </w:p>
    <w:p w14:paraId="283231D9" w14:textId="77777777" w:rsidR="00DD3B2B" w:rsidRPr="005B06E4" w:rsidRDefault="00E614E9" w:rsidP="00DD3B2B">
      <w:pPr>
        <w:pStyle w:val="a7"/>
        <w:numPr>
          <w:ilvl w:val="0"/>
          <w:numId w:val="12"/>
        </w:numPr>
        <w:ind w:left="0" w:firstLine="414"/>
        <w:rPr>
          <w:rFonts w:ascii="Times New Roman" w:hAnsi="Times New Roman" w:cs="Times New Roman"/>
        </w:rPr>
      </w:pPr>
      <w:r w:rsidRPr="005B06E4">
        <w:rPr>
          <w:rFonts w:ascii="Times New Roman" w:hAnsi="Times New Roman" w:cs="Times New Roman"/>
        </w:rPr>
        <w:t xml:space="preserve">300 баллов за привлечение нового участника </w:t>
      </w:r>
      <w:r w:rsidR="00D737E0" w:rsidRPr="005B06E4">
        <w:rPr>
          <w:rFonts w:ascii="Times New Roman" w:hAnsi="Times New Roman" w:cs="Times New Roman"/>
        </w:rPr>
        <w:t>П</w:t>
      </w:r>
      <w:r w:rsidRPr="005B06E4">
        <w:rPr>
          <w:rFonts w:ascii="Times New Roman" w:hAnsi="Times New Roman" w:cs="Times New Roman"/>
        </w:rPr>
        <w:t>рограммы по реферальной ссылке. Обязательное условие</w:t>
      </w:r>
      <w:r w:rsidR="004F6EB6" w:rsidRPr="005B06E4">
        <w:rPr>
          <w:rFonts w:ascii="Times New Roman" w:hAnsi="Times New Roman" w:cs="Times New Roman"/>
        </w:rPr>
        <w:t>- предоставление новым участником аналитического отчёта</w:t>
      </w:r>
      <w:r w:rsidR="00D737E0" w:rsidRPr="005B06E4">
        <w:rPr>
          <w:rFonts w:ascii="Times New Roman" w:hAnsi="Times New Roman" w:cs="Times New Roman"/>
        </w:rPr>
        <w:t xml:space="preserve"> </w:t>
      </w:r>
      <w:r w:rsidR="00046842" w:rsidRPr="005B06E4">
        <w:rPr>
          <w:rFonts w:ascii="Times New Roman" w:hAnsi="Times New Roman" w:cs="Times New Roman"/>
        </w:rPr>
        <w:t>более чем</w:t>
      </w:r>
      <w:r w:rsidR="004F6EB6" w:rsidRPr="005B06E4">
        <w:rPr>
          <w:rFonts w:ascii="Times New Roman" w:hAnsi="Times New Roman" w:cs="Times New Roman"/>
        </w:rPr>
        <w:t xml:space="preserve"> о </w:t>
      </w:r>
      <w:r w:rsidRPr="005B06E4">
        <w:rPr>
          <w:rFonts w:ascii="Times New Roman" w:hAnsi="Times New Roman" w:cs="Times New Roman"/>
        </w:rPr>
        <w:t xml:space="preserve">10 </w:t>
      </w:r>
      <w:r w:rsidR="008605ED" w:rsidRPr="005B06E4">
        <w:rPr>
          <w:rFonts w:ascii="Times New Roman" w:hAnsi="Times New Roman" w:cs="Times New Roman"/>
        </w:rPr>
        <w:t>единиц</w:t>
      </w:r>
      <w:r w:rsidR="00D737E0" w:rsidRPr="005B06E4">
        <w:rPr>
          <w:rFonts w:ascii="Times New Roman" w:hAnsi="Times New Roman" w:cs="Times New Roman"/>
        </w:rPr>
        <w:t>а</w:t>
      </w:r>
      <w:r w:rsidR="00046842" w:rsidRPr="005B06E4">
        <w:rPr>
          <w:rFonts w:ascii="Times New Roman" w:hAnsi="Times New Roman" w:cs="Times New Roman"/>
        </w:rPr>
        <w:t>х</w:t>
      </w:r>
      <w:r w:rsidR="008605ED" w:rsidRPr="005B06E4">
        <w:rPr>
          <w:rFonts w:ascii="Times New Roman" w:hAnsi="Times New Roman" w:cs="Times New Roman"/>
        </w:rPr>
        <w:t xml:space="preserve"> Бонусируемой продукции</w:t>
      </w:r>
      <w:r w:rsidRPr="005B06E4">
        <w:rPr>
          <w:rFonts w:ascii="Times New Roman" w:hAnsi="Times New Roman" w:cs="Times New Roman"/>
        </w:rPr>
        <w:t xml:space="preserve"> в течение 1 месяца с момента регистрации</w:t>
      </w:r>
      <w:r w:rsidR="004F6EB6" w:rsidRPr="005B06E4">
        <w:rPr>
          <w:rFonts w:ascii="Times New Roman" w:hAnsi="Times New Roman" w:cs="Times New Roman"/>
        </w:rPr>
        <w:t xml:space="preserve"> в личном кабинете </w:t>
      </w:r>
      <w:r w:rsidR="00DD3B2B" w:rsidRPr="005B06E4">
        <w:rPr>
          <w:rFonts w:ascii="Times New Roman" w:hAnsi="Times New Roman" w:cs="Times New Roman"/>
        </w:rPr>
        <w:t>на сайте  https://vperedcoo.ru/</w:t>
      </w:r>
    </w:p>
    <w:p w14:paraId="07568269" w14:textId="28AF29E0" w:rsidR="00E614E9" w:rsidRPr="00506DE5" w:rsidRDefault="00E614E9" w:rsidP="00DD3B2B">
      <w:pPr>
        <w:pStyle w:val="a7"/>
        <w:ind w:left="414"/>
        <w:jc w:val="both"/>
        <w:rPr>
          <w:rFonts w:ascii="Times New Roman" w:hAnsi="Times New Roman" w:cs="Times New Roman"/>
        </w:rPr>
      </w:pPr>
    </w:p>
    <w:sectPr w:rsidR="00E614E9" w:rsidRPr="00506DE5" w:rsidSect="00034FF1">
      <w:type w:val="continuous"/>
      <w:pgSz w:w="11910" w:h="16840"/>
      <w:pgMar w:top="1040" w:right="740" w:bottom="280" w:left="16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."/>
      <w:lvlJc w:val="left"/>
      <w:pPr>
        <w:ind w:left="341" w:hanging="240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521" w:hanging="420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701" w:hanging="600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1808" w:hanging="600"/>
      </w:pPr>
    </w:lvl>
    <w:lvl w:ilvl="4">
      <w:numFmt w:val="bullet"/>
      <w:lvlText w:val="•"/>
      <w:lvlJc w:val="left"/>
      <w:pPr>
        <w:ind w:left="2916" w:hanging="600"/>
      </w:pPr>
    </w:lvl>
    <w:lvl w:ilvl="5">
      <w:numFmt w:val="bullet"/>
      <w:lvlText w:val="•"/>
      <w:lvlJc w:val="left"/>
      <w:pPr>
        <w:ind w:left="4024" w:hanging="600"/>
      </w:pPr>
    </w:lvl>
    <w:lvl w:ilvl="6">
      <w:numFmt w:val="bullet"/>
      <w:lvlText w:val="•"/>
      <w:lvlJc w:val="left"/>
      <w:pPr>
        <w:ind w:left="5133" w:hanging="600"/>
      </w:pPr>
    </w:lvl>
    <w:lvl w:ilvl="7">
      <w:numFmt w:val="bullet"/>
      <w:lvlText w:val="•"/>
      <w:lvlJc w:val="left"/>
      <w:pPr>
        <w:ind w:left="6241" w:hanging="600"/>
      </w:pPr>
    </w:lvl>
    <w:lvl w:ilvl="8">
      <w:numFmt w:val="bullet"/>
      <w:lvlText w:val="•"/>
      <w:lvlJc w:val="left"/>
      <w:pPr>
        <w:ind w:left="7349" w:hanging="600"/>
      </w:pPr>
    </w:lvl>
  </w:abstractNum>
  <w:abstractNum w:abstractNumId="1" w15:restartNumberingAfterBreak="0">
    <w:nsid w:val="00000403"/>
    <w:multiLevelType w:val="multilevel"/>
    <w:tmpl w:val="FFFFFFFF"/>
    <w:lvl w:ilvl="0">
      <w:start w:val="1"/>
      <w:numFmt w:val="decimal"/>
      <w:lvlText w:val="%1"/>
      <w:lvlJc w:val="left"/>
      <w:pPr>
        <w:ind w:left="521" w:hanging="420"/>
      </w:pPr>
    </w:lvl>
    <w:lvl w:ilvl="1">
      <w:start w:val="6"/>
      <w:numFmt w:val="decimal"/>
      <w:lvlText w:val="%1.%2."/>
      <w:lvlJc w:val="left"/>
      <w:pPr>
        <w:ind w:left="521" w:hanging="420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</w:rPr>
    </w:lvl>
    <w:lvl w:ilvl="2">
      <w:numFmt w:val="bullet"/>
      <w:lvlText w:val="-"/>
      <w:lvlJc w:val="left"/>
      <w:pPr>
        <w:ind w:left="300" w:hanging="140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2530" w:hanging="140"/>
      </w:pPr>
    </w:lvl>
    <w:lvl w:ilvl="4">
      <w:numFmt w:val="bullet"/>
      <w:lvlText w:val="•"/>
      <w:lvlJc w:val="left"/>
      <w:pPr>
        <w:ind w:left="3535" w:hanging="140"/>
      </w:pPr>
    </w:lvl>
    <w:lvl w:ilvl="5">
      <w:numFmt w:val="bullet"/>
      <w:lvlText w:val="•"/>
      <w:lvlJc w:val="left"/>
      <w:pPr>
        <w:ind w:left="4540" w:hanging="140"/>
      </w:pPr>
    </w:lvl>
    <w:lvl w:ilvl="6">
      <w:numFmt w:val="bullet"/>
      <w:lvlText w:val="•"/>
      <w:lvlJc w:val="left"/>
      <w:pPr>
        <w:ind w:left="5545" w:hanging="140"/>
      </w:pPr>
    </w:lvl>
    <w:lvl w:ilvl="7">
      <w:numFmt w:val="bullet"/>
      <w:lvlText w:val="•"/>
      <w:lvlJc w:val="left"/>
      <w:pPr>
        <w:ind w:left="6550" w:hanging="140"/>
      </w:pPr>
    </w:lvl>
    <w:lvl w:ilvl="8">
      <w:numFmt w:val="bullet"/>
      <w:lvlText w:val="•"/>
      <w:lvlJc w:val="left"/>
      <w:pPr>
        <w:ind w:left="7555" w:hanging="140"/>
      </w:pPr>
    </w:lvl>
  </w:abstractNum>
  <w:abstractNum w:abstractNumId="2" w15:restartNumberingAfterBreak="0">
    <w:nsid w:val="00000404"/>
    <w:multiLevelType w:val="multilevel"/>
    <w:tmpl w:val="FFFFFFFF"/>
    <w:lvl w:ilvl="0">
      <w:start w:val="2"/>
      <w:numFmt w:val="decimal"/>
      <w:lvlText w:val="%1."/>
      <w:lvlJc w:val="left"/>
      <w:pPr>
        <w:ind w:left="341" w:hanging="240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101" w:hanging="420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1365" w:hanging="420"/>
      </w:pPr>
    </w:lvl>
    <w:lvl w:ilvl="3">
      <w:numFmt w:val="bullet"/>
      <w:lvlText w:val="•"/>
      <w:lvlJc w:val="left"/>
      <w:pPr>
        <w:ind w:left="2390" w:hanging="420"/>
      </w:pPr>
    </w:lvl>
    <w:lvl w:ilvl="4">
      <w:numFmt w:val="bullet"/>
      <w:lvlText w:val="•"/>
      <w:lvlJc w:val="left"/>
      <w:pPr>
        <w:ind w:left="3415" w:hanging="420"/>
      </w:pPr>
    </w:lvl>
    <w:lvl w:ilvl="5">
      <w:numFmt w:val="bullet"/>
      <w:lvlText w:val="•"/>
      <w:lvlJc w:val="left"/>
      <w:pPr>
        <w:ind w:left="4440" w:hanging="420"/>
      </w:pPr>
    </w:lvl>
    <w:lvl w:ilvl="6">
      <w:numFmt w:val="bullet"/>
      <w:lvlText w:val="•"/>
      <w:lvlJc w:val="left"/>
      <w:pPr>
        <w:ind w:left="5465" w:hanging="420"/>
      </w:pPr>
    </w:lvl>
    <w:lvl w:ilvl="7">
      <w:numFmt w:val="bullet"/>
      <w:lvlText w:val="•"/>
      <w:lvlJc w:val="left"/>
      <w:pPr>
        <w:ind w:left="6490" w:hanging="420"/>
      </w:pPr>
    </w:lvl>
    <w:lvl w:ilvl="8">
      <w:numFmt w:val="bullet"/>
      <w:lvlText w:val="•"/>
      <w:lvlJc w:val="left"/>
      <w:pPr>
        <w:ind w:left="7515" w:hanging="420"/>
      </w:pPr>
    </w:lvl>
  </w:abstractNum>
  <w:abstractNum w:abstractNumId="3" w15:restartNumberingAfterBreak="0">
    <w:nsid w:val="00000405"/>
    <w:multiLevelType w:val="multilevel"/>
    <w:tmpl w:val="FFFFFFFF"/>
    <w:lvl w:ilvl="0">
      <w:start w:val="2"/>
      <w:numFmt w:val="decimal"/>
      <w:lvlText w:val="%1"/>
      <w:lvlJc w:val="left"/>
      <w:pPr>
        <w:ind w:left="101" w:hanging="420"/>
      </w:pPr>
    </w:lvl>
    <w:lvl w:ilvl="1">
      <w:start w:val="2"/>
      <w:numFmt w:val="decimal"/>
      <w:lvlText w:val="%1.%2."/>
      <w:lvlJc w:val="left"/>
      <w:pPr>
        <w:ind w:left="101" w:hanging="420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1993" w:hanging="420"/>
      </w:pPr>
    </w:lvl>
    <w:lvl w:ilvl="3">
      <w:numFmt w:val="bullet"/>
      <w:lvlText w:val="•"/>
      <w:lvlJc w:val="left"/>
      <w:pPr>
        <w:ind w:left="2939" w:hanging="420"/>
      </w:pPr>
    </w:lvl>
    <w:lvl w:ilvl="4">
      <w:numFmt w:val="bullet"/>
      <w:lvlText w:val="•"/>
      <w:lvlJc w:val="left"/>
      <w:pPr>
        <w:ind w:left="3886" w:hanging="420"/>
      </w:pPr>
    </w:lvl>
    <w:lvl w:ilvl="5">
      <w:numFmt w:val="bullet"/>
      <w:lvlText w:val="•"/>
      <w:lvlJc w:val="left"/>
      <w:pPr>
        <w:ind w:left="4833" w:hanging="420"/>
      </w:pPr>
    </w:lvl>
    <w:lvl w:ilvl="6">
      <w:numFmt w:val="bullet"/>
      <w:lvlText w:val="•"/>
      <w:lvlJc w:val="left"/>
      <w:pPr>
        <w:ind w:left="5779" w:hanging="420"/>
      </w:pPr>
    </w:lvl>
    <w:lvl w:ilvl="7">
      <w:numFmt w:val="bullet"/>
      <w:lvlText w:val="•"/>
      <w:lvlJc w:val="left"/>
      <w:pPr>
        <w:ind w:left="6726" w:hanging="420"/>
      </w:pPr>
    </w:lvl>
    <w:lvl w:ilvl="8">
      <w:numFmt w:val="bullet"/>
      <w:lvlText w:val="•"/>
      <w:lvlJc w:val="left"/>
      <w:pPr>
        <w:ind w:left="7672" w:hanging="420"/>
      </w:pPr>
    </w:lvl>
  </w:abstractNum>
  <w:abstractNum w:abstractNumId="4" w15:restartNumberingAfterBreak="0">
    <w:nsid w:val="00000406"/>
    <w:multiLevelType w:val="multilevel"/>
    <w:tmpl w:val="FFFFFFFF"/>
    <w:lvl w:ilvl="0">
      <w:start w:val="3"/>
      <w:numFmt w:val="decimal"/>
      <w:lvlText w:val="%1."/>
      <w:lvlJc w:val="left"/>
      <w:pPr>
        <w:ind w:left="341" w:hanging="240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01" w:hanging="600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2390" w:hanging="600"/>
      </w:pPr>
    </w:lvl>
    <w:lvl w:ilvl="4">
      <w:numFmt w:val="bullet"/>
      <w:lvlText w:val="•"/>
      <w:lvlJc w:val="left"/>
      <w:pPr>
        <w:ind w:left="3415" w:hanging="600"/>
      </w:pPr>
    </w:lvl>
    <w:lvl w:ilvl="5">
      <w:numFmt w:val="bullet"/>
      <w:lvlText w:val="•"/>
      <w:lvlJc w:val="left"/>
      <w:pPr>
        <w:ind w:left="4440" w:hanging="600"/>
      </w:pPr>
    </w:lvl>
    <w:lvl w:ilvl="6">
      <w:numFmt w:val="bullet"/>
      <w:lvlText w:val="•"/>
      <w:lvlJc w:val="left"/>
      <w:pPr>
        <w:ind w:left="5465" w:hanging="600"/>
      </w:pPr>
    </w:lvl>
    <w:lvl w:ilvl="7">
      <w:numFmt w:val="bullet"/>
      <w:lvlText w:val="•"/>
      <w:lvlJc w:val="left"/>
      <w:pPr>
        <w:ind w:left="6490" w:hanging="600"/>
      </w:pPr>
    </w:lvl>
    <w:lvl w:ilvl="8">
      <w:numFmt w:val="bullet"/>
      <w:lvlText w:val="•"/>
      <w:lvlJc w:val="left"/>
      <w:pPr>
        <w:ind w:left="7515" w:hanging="600"/>
      </w:pPr>
    </w:lvl>
  </w:abstractNum>
  <w:abstractNum w:abstractNumId="5" w15:restartNumberingAfterBreak="0">
    <w:nsid w:val="00000407"/>
    <w:multiLevelType w:val="multilevel"/>
    <w:tmpl w:val="FFFFFFFF"/>
    <w:lvl w:ilvl="0">
      <w:numFmt w:val="bullet"/>
      <w:lvlText w:val="-"/>
      <w:lvlJc w:val="left"/>
      <w:pPr>
        <w:ind w:left="101" w:hanging="140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1046" w:hanging="140"/>
      </w:pPr>
    </w:lvl>
    <w:lvl w:ilvl="2">
      <w:numFmt w:val="bullet"/>
      <w:lvlText w:val="•"/>
      <w:lvlJc w:val="left"/>
      <w:pPr>
        <w:ind w:left="1993" w:hanging="140"/>
      </w:pPr>
    </w:lvl>
    <w:lvl w:ilvl="3">
      <w:numFmt w:val="bullet"/>
      <w:lvlText w:val="•"/>
      <w:lvlJc w:val="left"/>
      <w:pPr>
        <w:ind w:left="2939" w:hanging="140"/>
      </w:pPr>
    </w:lvl>
    <w:lvl w:ilvl="4">
      <w:numFmt w:val="bullet"/>
      <w:lvlText w:val="•"/>
      <w:lvlJc w:val="left"/>
      <w:pPr>
        <w:ind w:left="3886" w:hanging="140"/>
      </w:pPr>
    </w:lvl>
    <w:lvl w:ilvl="5">
      <w:numFmt w:val="bullet"/>
      <w:lvlText w:val="•"/>
      <w:lvlJc w:val="left"/>
      <w:pPr>
        <w:ind w:left="4833" w:hanging="140"/>
      </w:pPr>
    </w:lvl>
    <w:lvl w:ilvl="6">
      <w:numFmt w:val="bullet"/>
      <w:lvlText w:val="•"/>
      <w:lvlJc w:val="left"/>
      <w:pPr>
        <w:ind w:left="5779" w:hanging="140"/>
      </w:pPr>
    </w:lvl>
    <w:lvl w:ilvl="7">
      <w:numFmt w:val="bullet"/>
      <w:lvlText w:val="•"/>
      <w:lvlJc w:val="left"/>
      <w:pPr>
        <w:ind w:left="6726" w:hanging="140"/>
      </w:pPr>
    </w:lvl>
    <w:lvl w:ilvl="8">
      <w:numFmt w:val="bullet"/>
      <w:lvlText w:val="•"/>
      <w:lvlJc w:val="left"/>
      <w:pPr>
        <w:ind w:left="7672" w:hanging="140"/>
      </w:pPr>
    </w:lvl>
  </w:abstractNum>
  <w:abstractNum w:abstractNumId="6" w15:restartNumberingAfterBreak="0">
    <w:nsid w:val="00000408"/>
    <w:multiLevelType w:val="multilevel"/>
    <w:tmpl w:val="FFFFFFFF"/>
    <w:lvl w:ilvl="0">
      <w:start w:val="4"/>
      <w:numFmt w:val="decimal"/>
      <w:lvlText w:val="%1."/>
      <w:lvlJc w:val="left"/>
      <w:pPr>
        <w:ind w:left="341" w:hanging="240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start w:val="1"/>
      <w:numFmt w:val="decimal"/>
      <w:lvlText w:val="%1.%2"/>
      <w:lvlJc w:val="left"/>
      <w:pPr>
        <w:ind w:left="101" w:hanging="360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1365" w:hanging="360"/>
      </w:pPr>
    </w:lvl>
    <w:lvl w:ilvl="3">
      <w:numFmt w:val="bullet"/>
      <w:lvlText w:val="•"/>
      <w:lvlJc w:val="left"/>
      <w:pPr>
        <w:ind w:left="2390" w:hanging="360"/>
      </w:pPr>
    </w:lvl>
    <w:lvl w:ilvl="4">
      <w:numFmt w:val="bullet"/>
      <w:lvlText w:val="•"/>
      <w:lvlJc w:val="left"/>
      <w:pPr>
        <w:ind w:left="3415" w:hanging="360"/>
      </w:pPr>
    </w:lvl>
    <w:lvl w:ilvl="5">
      <w:numFmt w:val="bullet"/>
      <w:lvlText w:val="•"/>
      <w:lvlJc w:val="left"/>
      <w:pPr>
        <w:ind w:left="4440" w:hanging="360"/>
      </w:pPr>
    </w:lvl>
    <w:lvl w:ilvl="6">
      <w:numFmt w:val="bullet"/>
      <w:lvlText w:val="•"/>
      <w:lvlJc w:val="left"/>
      <w:pPr>
        <w:ind w:left="5465" w:hanging="360"/>
      </w:pPr>
    </w:lvl>
    <w:lvl w:ilvl="7">
      <w:numFmt w:val="bullet"/>
      <w:lvlText w:val="•"/>
      <w:lvlJc w:val="left"/>
      <w:pPr>
        <w:ind w:left="6490" w:hanging="360"/>
      </w:pPr>
    </w:lvl>
    <w:lvl w:ilvl="8">
      <w:numFmt w:val="bullet"/>
      <w:lvlText w:val="•"/>
      <w:lvlJc w:val="left"/>
      <w:pPr>
        <w:ind w:left="7515" w:hanging="360"/>
      </w:pPr>
    </w:lvl>
  </w:abstractNum>
  <w:abstractNum w:abstractNumId="7" w15:restartNumberingAfterBreak="0">
    <w:nsid w:val="00000409"/>
    <w:multiLevelType w:val="multilevel"/>
    <w:tmpl w:val="FFFFFFFF"/>
    <w:lvl w:ilvl="0">
      <w:start w:val="5"/>
      <w:numFmt w:val="decimal"/>
      <w:lvlText w:val="%1"/>
      <w:lvlJc w:val="left"/>
      <w:pPr>
        <w:ind w:left="101" w:hanging="420"/>
      </w:pPr>
    </w:lvl>
    <w:lvl w:ilvl="1">
      <w:start w:val="1"/>
      <w:numFmt w:val="decimal"/>
      <w:lvlText w:val="%1.%2."/>
      <w:lvlJc w:val="left"/>
      <w:pPr>
        <w:ind w:left="101" w:hanging="420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1993" w:hanging="420"/>
      </w:pPr>
    </w:lvl>
    <w:lvl w:ilvl="3">
      <w:numFmt w:val="bullet"/>
      <w:lvlText w:val="•"/>
      <w:lvlJc w:val="left"/>
      <w:pPr>
        <w:ind w:left="2939" w:hanging="420"/>
      </w:pPr>
    </w:lvl>
    <w:lvl w:ilvl="4">
      <w:numFmt w:val="bullet"/>
      <w:lvlText w:val="•"/>
      <w:lvlJc w:val="left"/>
      <w:pPr>
        <w:ind w:left="3886" w:hanging="420"/>
      </w:pPr>
    </w:lvl>
    <w:lvl w:ilvl="5">
      <w:numFmt w:val="bullet"/>
      <w:lvlText w:val="•"/>
      <w:lvlJc w:val="left"/>
      <w:pPr>
        <w:ind w:left="4833" w:hanging="420"/>
      </w:pPr>
    </w:lvl>
    <w:lvl w:ilvl="6">
      <w:numFmt w:val="bullet"/>
      <w:lvlText w:val="•"/>
      <w:lvlJc w:val="left"/>
      <w:pPr>
        <w:ind w:left="5779" w:hanging="420"/>
      </w:pPr>
    </w:lvl>
    <w:lvl w:ilvl="7">
      <w:numFmt w:val="bullet"/>
      <w:lvlText w:val="•"/>
      <w:lvlJc w:val="left"/>
      <w:pPr>
        <w:ind w:left="6726" w:hanging="420"/>
      </w:pPr>
    </w:lvl>
    <w:lvl w:ilvl="8">
      <w:numFmt w:val="bullet"/>
      <w:lvlText w:val="•"/>
      <w:lvlJc w:val="left"/>
      <w:pPr>
        <w:ind w:left="7672" w:hanging="420"/>
      </w:pPr>
    </w:lvl>
  </w:abstractNum>
  <w:abstractNum w:abstractNumId="8" w15:restartNumberingAfterBreak="0">
    <w:nsid w:val="0000040A"/>
    <w:multiLevelType w:val="multilevel"/>
    <w:tmpl w:val="FFFFFFFF"/>
    <w:lvl w:ilvl="0">
      <w:start w:val="6"/>
      <w:numFmt w:val="decimal"/>
      <w:lvlText w:val="%1."/>
      <w:lvlJc w:val="left"/>
      <w:pPr>
        <w:ind w:left="341" w:hanging="240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101" w:hanging="420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1365" w:hanging="420"/>
      </w:pPr>
    </w:lvl>
    <w:lvl w:ilvl="3">
      <w:numFmt w:val="bullet"/>
      <w:lvlText w:val="•"/>
      <w:lvlJc w:val="left"/>
      <w:pPr>
        <w:ind w:left="2390" w:hanging="420"/>
      </w:pPr>
    </w:lvl>
    <w:lvl w:ilvl="4">
      <w:numFmt w:val="bullet"/>
      <w:lvlText w:val="•"/>
      <w:lvlJc w:val="left"/>
      <w:pPr>
        <w:ind w:left="3415" w:hanging="420"/>
      </w:pPr>
    </w:lvl>
    <w:lvl w:ilvl="5">
      <w:numFmt w:val="bullet"/>
      <w:lvlText w:val="•"/>
      <w:lvlJc w:val="left"/>
      <w:pPr>
        <w:ind w:left="4440" w:hanging="420"/>
      </w:pPr>
    </w:lvl>
    <w:lvl w:ilvl="6">
      <w:numFmt w:val="bullet"/>
      <w:lvlText w:val="•"/>
      <w:lvlJc w:val="left"/>
      <w:pPr>
        <w:ind w:left="5465" w:hanging="420"/>
      </w:pPr>
    </w:lvl>
    <w:lvl w:ilvl="7">
      <w:numFmt w:val="bullet"/>
      <w:lvlText w:val="•"/>
      <w:lvlJc w:val="left"/>
      <w:pPr>
        <w:ind w:left="6490" w:hanging="420"/>
      </w:pPr>
    </w:lvl>
    <w:lvl w:ilvl="8">
      <w:numFmt w:val="bullet"/>
      <w:lvlText w:val="•"/>
      <w:lvlJc w:val="left"/>
      <w:pPr>
        <w:ind w:left="7515" w:hanging="420"/>
      </w:pPr>
    </w:lvl>
  </w:abstractNum>
  <w:abstractNum w:abstractNumId="9" w15:restartNumberingAfterBreak="0">
    <w:nsid w:val="0000040B"/>
    <w:multiLevelType w:val="multilevel"/>
    <w:tmpl w:val="FFFFFFFF"/>
    <w:lvl w:ilvl="0">
      <w:start w:val="6"/>
      <w:numFmt w:val="decimal"/>
      <w:lvlText w:val="%1"/>
      <w:lvlJc w:val="left"/>
      <w:pPr>
        <w:ind w:left="101" w:hanging="420"/>
      </w:pPr>
    </w:lvl>
    <w:lvl w:ilvl="1">
      <w:start w:val="3"/>
      <w:numFmt w:val="decimal"/>
      <w:lvlText w:val="%1.%2."/>
      <w:lvlJc w:val="left"/>
      <w:pPr>
        <w:ind w:left="101" w:hanging="420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101" w:hanging="144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2939" w:hanging="144"/>
      </w:pPr>
    </w:lvl>
    <w:lvl w:ilvl="4">
      <w:numFmt w:val="bullet"/>
      <w:lvlText w:val="•"/>
      <w:lvlJc w:val="left"/>
      <w:pPr>
        <w:ind w:left="3886" w:hanging="144"/>
      </w:pPr>
    </w:lvl>
    <w:lvl w:ilvl="5">
      <w:numFmt w:val="bullet"/>
      <w:lvlText w:val="•"/>
      <w:lvlJc w:val="left"/>
      <w:pPr>
        <w:ind w:left="4833" w:hanging="144"/>
      </w:pPr>
    </w:lvl>
    <w:lvl w:ilvl="6">
      <w:numFmt w:val="bullet"/>
      <w:lvlText w:val="•"/>
      <w:lvlJc w:val="left"/>
      <w:pPr>
        <w:ind w:left="5779" w:hanging="144"/>
      </w:pPr>
    </w:lvl>
    <w:lvl w:ilvl="7">
      <w:numFmt w:val="bullet"/>
      <w:lvlText w:val="•"/>
      <w:lvlJc w:val="left"/>
      <w:pPr>
        <w:ind w:left="6726" w:hanging="144"/>
      </w:pPr>
    </w:lvl>
    <w:lvl w:ilvl="8">
      <w:numFmt w:val="bullet"/>
      <w:lvlText w:val="•"/>
      <w:lvlJc w:val="left"/>
      <w:pPr>
        <w:ind w:left="7672" w:hanging="144"/>
      </w:pPr>
    </w:lvl>
  </w:abstractNum>
  <w:abstractNum w:abstractNumId="10" w15:restartNumberingAfterBreak="0">
    <w:nsid w:val="0000040C"/>
    <w:multiLevelType w:val="multilevel"/>
    <w:tmpl w:val="FFFFFFFF"/>
    <w:lvl w:ilvl="0">
      <w:numFmt w:val="bullet"/>
      <w:lvlText w:val="-"/>
      <w:lvlJc w:val="left"/>
      <w:pPr>
        <w:ind w:left="101" w:hanging="140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1046" w:hanging="140"/>
      </w:pPr>
    </w:lvl>
    <w:lvl w:ilvl="2">
      <w:numFmt w:val="bullet"/>
      <w:lvlText w:val="•"/>
      <w:lvlJc w:val="left"/>
      <w:pPr>
        <w:ind w:left="1993" w:hanging="140"/>
      </w:pPr>
    </w:lvl>
    <w:lvl w:ilvl="3">
      <w:numFmt w:val="bullet"/>
      <w:lvlText w:val="•"/>
      <w:lvlJc w:val="left"/>
      <w:pPr>
        <w:ind w:left="2939" w:hanging="140"/>
      </w:pPr>
    </w:lvl>
    <w:lvl w:ilvl="4">
      <w:numFmt w:val="bullet"/>
      <w:lvlText w:val="•"/>
      <w:lvlJc w:val="left"/>
      <w:pPr>
        <w:ind w:left="3886" w:hanging="140"/>
      </w:pPr>
    </w:lvl>
    <w:lvl w:ilvl="5">
      <w:numFmt w:val="bullet"/>
      <w:lvlText w:val="•"/>
      <w:lvlJc w:val="left"/>
      <w:pPr>
        <w:ind w:left="4833" w:hanging="140"/>
      </w:pPr>
    </w:lvl>
    <w:lvl w:ilvl="6">
      <w:numFmt w:val="bullet"/>
      <w:lvlText w:val="•"/>
      <w:lvlJc w:val="left"/>
      <w:pPr>
        <w:ind w:left="5779" w:hanging="140"/>
      </w:pPr>
    </w:lvl>
    <w:lvl w:ilvl="7">
      <w:numFmt w:val="bullet"/>
      <w:lvlText w:val="•"/>
      <w:lvlJc w:val="left"/>
      <w:pPr>
        <w:ind w:left="6726" w:hanging="140"/>
      </w:pPr>
    </w:lvl>
    <w:lvl w:ilvl="8">
      <w:numFmt w:val="bullet"/>
      <w:lvlText w:val="•"/>
      <w:lvlJc w:val="left"/>
      <w:pPr>
        <w:ind w:left="7672" w:hanging="140"/>
      </w:pPr>
    </w:lvl>
  </w:abstractNum>
  <w:abstractNum w:abstractNumId="11" w15:restartNumberingAfterBreak="0">
    <w:nsid w:val="48AA65EC"/>
    <w:multiLevelType w:val="hybridMultilevel"/>
    <w:tmpl w:val="CA6659A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2057616">
    <w:abstractNumId w:val="10"/>
  </w:num>
  <w:num w:numId="2" w16cid:durableId="1501652876">
    <w:abstractNumId w:val="9"/>
  </w:num>
  <w:num w:numId="3" w16cid:durableId="1116871640">
    <w:abstractNumId w:val="8"/>
  </w:num>
  <w:num w:numId="4" w16cid:durableId="1399400823">
    <w:abstractNumId w:val="7"/>
  </w:num>
  <w:num w:numId="5" w16cid:durableId="2052459903">
    <w:abstractNumId w:val="6"/>
  </w:num>
  <w:num w:numId="6" w16cid:durableId="1670600757">
    <w:abstractNumId w:val="5"/>
  </w:num>
  <w:num w:numId="7" w16cid:durableId="1154834337">
    <w:abstractNumId w:val="4"/>
  </w:num>
  <w:num w:numId="8" w16cid:durableId="10298975">
    <w:abstractNumId w:val="3"/>
  </w:num>
  <w:num w:numId="9" w16cid:durableId="925697392">
    <w:abstractNumId w:val="2"/>
  </w:num>
  <w:num w:numId="10" w16cid:durableId="1488782293">
    <w:abstractNumId w:val="1"/>
  </w:num>
  <w:num w:numId="11" w16cid:durableId="1047031698">
    <w:abstractNumId w:val="0"/>
  </w:num>
  <w:num w:numId="12" w16cid:durableId="166462035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FF1"/>
    <w:rsid w:val="00023B6B"/>
    <w:rsid w:val="00034FF1"/>
    <w:rsid w:val="00046842"/>
    <w:rsid w:val="000C0330"/>
    <w:rsid w:val="0024174A"/>
    <w:rsid w:val="00253D80"/>
    <w:rsid w:val="00265D50"/>
    <w:rsid w:val="002B046C"/>
    <w:rsid w:val="003005EA"/>
    <w:rsid w:val="00347069"/>
    <w:rsid w:val="00392A0B"/>
    <w:rsid w:val="00394819"/>
    <w:rsid w:val="003F36D4"/>
    <w:rsid w:val="003F48C4"/>
    <w:rsid w:val="004276CF"/>
    <w:rsid w:val="004A4C39"/>
    <w:rsid w:val="004B5223"/>
    <w:rsid w:val="004F6EB6"/>
    <w:rsid w:val="00506DE5"/>
    <w:rsid w:val="0052698C"/>
    <w:rsid w:val="00576830"/>
    <w:rsid w:val="005B06E4"/>
    <w:rsid w:val="005B2910"/>
    <w:rsid w:val="005C3C1A"/>
    <w:rsid w:val="005E0606"/>
    <w:rsid w:val="005F1798"/>
    <w:rsid w:val="00620151"/>
    <w:rsid w:val="00656BBB"/>
    <w:rsid w:val="006578F9"/>
    <w:rsid w:val="00670688"/>
    <w:rsid w:val="006D4B40"/>
    <w:rsid w:val="006F29FD"/>
    <w:rsid w:val="00710BAB"/>
    <w:rsid w:val="00743110"/>
    <w:rsid w:val="007B1E20"/>
    <w:rsid w:val="007D43E1"/>
    <w:rsid w:val="008605ED"/>
    <w:rsid w:val="008E0800"/>
    <w:rsid w:val="009A1FC2"/>
    <w:rsid w:val="009B1C2E"/>
    <w:rsid w:val="009B4994"/>
    <w:rsid w:val="00A23ECC"/>
    <w:rsid w:val="00A63817"/>
    <w:rsid w:val="00A7629E"/>
    <w:rsid w:val="00AB4025"/>
    <w:rsid w:val="00B15E85"/>
    <w:rsid w:val="00B52094"/>
    <w:rsid w:val="00B532ED"/>
    <w:rsid w:val="00B63583"/>
    <w:rsid w:val="00B924D5"/>
    <w:rsid w:val="00C5638F"/>
    <w:rsid w:val="00D45196"/>
    <w:rsid w:val="00D737E0"/>
    <w:rsid w:val="00D757D8"/>
    <w:rsid w:val="00DC0744"/>
    <w:rsid w:val="00DD3B2B"/>
    <w:rsid w:val="00DD7A9B"/>
    <w:rsid w:val="00DE1551"/>
    <w:rsid w:val="00DE7C2E"/>
    <w:rsid w:val="00E01B9B"/>
    <w:rsid w:val="00E116E4"/>
    <w:rsid w:val="00E614E9"/>
    <w:rsid w:val="00EA0AC7"/>
    <w:rsid w:val="00EA6B44"/>
    <w:rsid w:val="00ED4A73"/>
    <w:rsid w:val="00F13AA1"/>
    <w:rsid w:val="00F61DE8"/>
    <w:rsid w:val="00F643FD"/>
    <w:rsid w:val="00FB2F97"/>
    <w:rsid w:val="00FB4D7A"/>
    <w:rsid w:val="00FC7986"/>
    <w:rsid w:val="00FF0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EA347"/>
  <w15:chartTrackingRefBased/>
  <w15:docId w15:val="{5F74C5F7-AB6A-4F9C-849A-1850A0943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34F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4F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4F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4F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4F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4F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4F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4F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4F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4F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34F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34F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34FF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34FF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34FF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34FF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34FF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34FF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34F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34F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4F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34F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34F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34FF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34FF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34FF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34F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34FF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34FF1"/>
    <w:rPr>
      <w:b/>
      <w:bCs/>
      <w:smallCaps/>
      <w:color w:val="0F4761" w:themeColor="accent1" w:themeShade="BF"/>
      <w:spacing w:val="5"/>
    </w:rPr>
  </w:style>
  <w:style w:type="character" w:styleId="ac">
    <w:name w:val="annotation reference"/>
    <w:basedOn w:val="a0"/>
    <w:uiPriority w:val="99"/>
    <w:semiHidden/>
    <w:unhideWhenUsed/>
    <w:rsid w:val="00B52094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B52094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B52094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52094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B52094"/>
    <w:rPr>
      <w:b/>
      <w:bCs/>
      <w:sz w:val="20"/>
      <w:szCs w:val="20"/>
    </w:rPr>
  </w:style>
  <w:style w:type="character" w:styleId="af1">
    <w:name w:val="Hyperlink"/>
    <w:basedOn w:val="a0"/>
    <w:uiPriority w:val="99"/>
    <w:unhideWhenUsed/>
    <w:rsid w:val="00DD3B2B"/>
    <w:rPr>
      <w:color w:val="467886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DD3B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8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peredcoo.ru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b31e119-9dc8-4509-95c9-8b2a774e2625" xsi:nil="true"/>
    <lcf76f155ced4ddcb4097134ff3c332f xmlns="dd146898-e645-4291-b3ad-a157faf0cb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7FD37F0EACCE468B35D75C45B32414" ma:contentTypeVersion="16" ma:contentTypeDescription="Create a new document." ma:contentTypeScope="" ma:versionID="d63ec68f444cde7ce17cc2ad788f1217">
  <xsd:schema xmlns:xsd="http://www.w3.org/2001/XMLSchema" xmlns:xs="http://www.w3.org/2001/XMLSchema" xmlns:p="http://schemas.microsoft.com/office/2006/metadata/properties" xmlns:ns2="1b31e119-9dc8-4509-95c9-8b2a774e2625" xmlns:ns3="dd146898-e645-4291-b3ad-a157faf0cb2e" targetNamespace="http://schemas.microsoft.com/office/2006/metadata/properties" ma:root="true" ma:fieldsID="e48a86b49ede33c319b5b35231d344d9" ns2:_="" ns3:_="">
    <xsd:import namespace="1b31e119-9dc8-4509-95c9-8b2a774e2625"/>
    <xsd:import namespace="dd146898-e645-4291-b3ad-a157faf0cb2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31e119-9dc8-4509-95c9-8b2a774e26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d65faae-3b68-4a42-b192-c82e26a457bf}" ma:internalName="TaxCatchAll" ma:showField="CatchAllData" ma:web="1b31e119-9dc8-4509-95c9-8b2a774e26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146898-e645-4291-b3ad-a157faf0cb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762c6bd5-60f8-4484-a50a-c257404d8a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5519C3-8D95-46B4-8ACC-F16699D2276E}">
  <ds:schemaRefs>
    <ds:schemaRef ds:uri="http://schemas.microsoft.com/office/2006/metadata/properties"/>
    <ds:schemaRef ds:uri="http://schemas.microsoft.com/office/infopath/2007/PartnerControls"/>
    <ds:schemaRef ds:uri="1b31e119-9dc8-4509-95c9-8b2a774e2625"/>
    <ds:schemaRef ds:uri="dd146898-e645-4291-b3ad-a157faf0cb2e"/>
  </ds:schemaRefs>
</ds:datastoreItem>
</file>

<file path=customXml/itemProps2.xml><?xml version="1.0" encoding="utf-8"?>
<ds:datastoreItem xmlns:ds="http://schemas.openxmlformats.org/officeDocument/2006/customXml" ds:itemID="{F64DBB74-F531-47DB-AF78-0C159487B3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1A94EC-EC3A-44D0-8A2B-1C37D6F362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31e119-9dc8-4509-95c9-8b2a774e2625"/>
    <ds:schemaRef ds:uri="dd146898-e645-4291-b3ad-a157faf0cb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Chernyavskaya</dc:creator>
  <cp:keywords/>
  <dc:description/>
  <cp:lastModifiedBy>Alena Klueva</cp:lastModifiedBy>
  <cp:revision>6</cp:revision>
  <cp:lastPrinted>2025-08-19T11:37:00Z</cp:lastPrinted>
  <dcterms:created xsi:type="dcterms:W3CDTF">2026-03-24T14:24:00Z</dcterms:created>
  <dcterms:modified xsi:type="dcterms:W3CDTF">2026-03-25T14:31:00Z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0x010100437FD37F0EACCE468B35D75C45B32414</vt:lpwstr>
  </property>
  <property fmtid="{D5CDD505-2E9C-101B-9397-08002B2CF9AE}" pid="3" name="MediaServiceImageTags">
    <vt:lpwstr/>
  </property>
</Properties>
</file>